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3A" w:rsidRDefault="009865F0" w:rsidP="00C1693D">
      <w:pPr>
        <w:pStyle w:val="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23875" cy="676275"/>
            <wp:effectExtent l="19050" t="0" r="9525" b="0"/>
            <wp:docPr id="1" name="Изображение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13A" w:rsidRPr="008E40A5" w:rsidRDefault="0047513A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8E40A5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47513A" w:rsidRPr="008E40A5" w:rsidRDefault="0047513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8E40A5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47513A" w:rsidRPr="008E40A5" w:rsidRDefault="0047513A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8E40A5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47513A" w:rsidRPr="008E40A5" w:rsidRDefault="0047513A">
      <w:pPr>
        <w:spacing w:line="360" w:lineRule="auto"/>
        <w:jc w:val="center"/>
        <w:rPr>
          <w:sz w:val="28"/>
          <w:szCs w:val="28"/>
        </w:rPr>
      </w:pPr>
      <w:r w:rsidRPr="008E40A5">
        <w:rPr>
          <w:sz w:val="28"/>
          <w:szCs w:val="28"/>
        </w:rPr>
        <w:t>ПОСТАНОВЛЕНИЕ</w:t>
      </w:r>
    </w:p>
    <w:p w:rsidR="0047513A" w:rsidRPr="008E40A5" w:rsidRDefault="0047513A">
      <w:pPr>
        <w:ind w:hanging="180"/>
        <w:rPr>
          <w:sz w:val="28"/>
          <w:szCs w:val="28"/>
        </w:rPr>
      </w:pPr>
      <w:r w:rsidRPr="008E40A5">
        <w:rPr>
          <w:bCs/>
          <w:sz w:val="28"/>
          <w:szCs w:val="28"/>
        </w:rPr>
        <w:t xml:space="preserve">   </w:t>
      </w:r>
      <w:r w:rsidR="00ED4808">
        <w:rPr>
          <w:bCs/>
          <w:sz w:val="28"/>
          <w:szCs w:val="28"/>
        </w:rPr>
        <w:t xml:space="preserve">    </w:t>
      </w:r>
      <w:r w:rsidR="00ED4808" w:rsidRPr="00ED4808">
        <w:rPr>
          <w:bCs/>
          <w:sz w:val="28"/>
          <w:szCs w:val="28"/>
          <w:u w:val="single"/>
        </w:rPr>
        <w:t>3 марта 2025</w:t>
      </w:r>
      <w:r w:rsidR="00ED4808">
        <w:rPr>
          <w:bCs/>
          <w:sz w:val="28"/>
          <w:szCs w:val="28"/>
        </w:rPr>
        <w:t xml:space="preserve"> года</w:t>
      </w:r>
      <w:r w:rsidRPr="008E40A5">
        <w:rPr>
          <w:bCs/>
          <w:sz w:val="28"/>
          <w:szCs w:val="28"/>
        </w:rPr>
        <w:t xml:space="preserve">                                                                       </w:t>
      </w:r>
      <w:r w:rsidR="008E40A5">
        <w:rPr>
          <w:bCs/>
          <w:sz w:val="28"/>
          <w:szCs w:val="28"/>
        </w:rPr>
        <w:t xml:space="preserve">    </w:t>
      </w:r>
      <w:r w:rsidR="00ED4808">
        <w:rPr>
          <w:bCs/>
          <w:sz w:val="28"/>
          <w:szCs w:val="28"/>
        </w:rPr>
        <w:t xml:space="preserve">             </w:t>
      </w:r>
      <w:r w:rsidR="009865F0" w:rsidRPr="008E40A5">
        <w:rPr>
          <w:bCs/>
          <w:sz w:val="28"/>
          <w:szCs w:val="28"/>
        </w:rPr>
        <w:t xml:space="preserve"> </w:t>
      </w:r>
      <w:r w:rsidRPr="008E40A5">
        <w:rPr>
          <w:bCs/>
          <w:sz w:val="28"/>
          <w:szCs w:val="28"/>
        </w:rPr>
        <w:t xml:space="preserve"> №</w:t>
      </w:r>
      <w:r w:rsidRPr="008E40A5">
        <w:rPr>
          <w:sz w:val="28"/>
          <w:szCs w:val="28"/>
        </w:rPr>
        <w:t xml:space="preserve"> </w:t>
      </w:r>
      <w:r w:rsidR="00ED4808" w:rsidRPr="00ED4808">
        <w:rPr>
          <w:sz w:val="28"/>
          <w:szCs w:val="28"/>
          <w:u w:val="single"/>
        </w:rPr>
        <w:t>34</w:t>
      </w:r>
    </w:p>
    <w:p w:rsidR="0047513A" w:rsidRPr="008E40A5" w:rsidRDefault="0047513A">
      <w:pPr>
        <w:ind w:hanging="180"/>
        <w:rPr>
          <w:sz w:val="28"/>
          <w:szCs w:val="28"/>
        </w:rPr>
      </w:pPr>
      <w:r w:rsidRPr="008E40A5">
        <w:rPr>
          <w:sz w:val="28"/>
          <w:szCs w:val="28"/>
        </w:rPr>
        <w:t xml:space="preserve">             г. Ливны</w:t>
      </w:r>
    </w:p>
    <w:p w:rsidR="0047513A" w:rsidRPr="008E40A5" w:rsidRDefault="0047513A">
      <w:pPr>
        <w:jc w:val="both"/>
        <w:rPr>
          <w:sz w:val="28"/>
          <w:szCs w:val="28"/>
        </w:rPr>
      </w:pPr>
    </w:p>
    <w:p w:rsidR="00C1693D" w:rsidRPr="008E40A5" w:rsidRDefault="00C1693D" w:rsidP="00C1693D">
      <w:pPr>
        <w:rPr>
          <w:sz w:val="28"/>
          <w:szCs w:val="28"/>
        </w:rPr>
      </w:pPr>
      <w:r w:rsidRPr="008E40A5">
        <w:rPr>
          <w:sz w:val="28"/>
          <w:szCs w:val="28"/>
        </w:rPr>
        <w:t xml:space="preserve">О признании </w:t>
      </w:r>
      <w:proofErr w:type="gramStart"/>
      <w:r w:rsidRPr="008E40A5">
        <w:rPr>
          <w:sz w:val="28"/>
          <w:szCs w:val="28"/>
        </w:rPr>
        <w:t>утратившим</w:t>
      </w:r>
      <w:proofErr w:type="gramEnd"/>
    </w:p>
    <w:p w:rsidR="00C1693D" w:rsidRPr="008E40A5" w:rsidRDefault="00C1693D" w:rsidP="00C1693D">
      <w:pPr>
        <w:rPr>
          <w:sz w:val="28"/>
          <w:szCs w:val="28"/>
        </w:rPr>
      </w:pPr>
      <w:r w:rsidRPr="008E40A5">
        <w:rPr>
          <w:sz w:val="28"/>
          <w:szCs w:val="28"/>
        </w:rPr>
        <w:t xml:space="preserve"> силу постановления администрации </w:t>
      </w:r>
    </w:p>
    <w:p w:rsidR="00C1693D" w:rsidRPr="008E40A5" w:rsidRDefault="00C1693D" w:rsidP="00C1693D">
      <w:pPr>
        <w:rPr>
          <w:sz w:val="28"/>
          <w:szCs w:val="28"/>
        </w:rPr>
      </w:pPr>
      <w:r w:rsidRPr="008E40A5">
        <w:rPr>
          <w:sz w:val="28"/>
          <w:szCs w:val="28"/>
        </w:rPr>
        <w:t xml:space="preserve">города Ливны от 18 января 2018 года  № 6 </w:t>
      </w:r>
    </w:p>
    <w:p w:rsidR="00C1693D" w:rsidRPr="008E40A5" w:rsidRDefault="00C1693D" w:rsidP="00C1693D">
      <w:pPr>
        <w:rPr>
          <w:sz w:val="28"/>
          <w:szCs w:val="28"/>
        </w:rPr>
      </w:pPr>
      <w:r w:rsidRPr="008E40A5">
        <w:rPr>
          <w:sz w:val="28"/>
          <w:szCs w:val="28"/>
        </w:rPr>
        <w:t>"Об утверждении Административного регламента</w:t>
      </w:r>
    </w:p>
    <w:p w:rsidR="00C1693D" w:rsidRPr="008E40A5" w:rsidRDefault="00C1693D" w:rsidP="00C1693D">
      <w:pPr>
        <w:rPr>
          <w:sz w:val="28"/>
          <w:szCs w:val="28"/>
        </w:rPr>
      </w:pPr>
      <w:r w:rsidRPr="008E40A5">
        <w:rPr>
          <w:sz w:val="28"/>
          <w:szCs w:val="28"/>
        </w:rPr>
        <w:t xml:space="preserve"> предоставления муниципальной услуги </w:t>
      </w:r>
    </w:p>
    <w:p w:rsidR="00C1693D" w:rsidRPr="008E40A5" w:rsidRDefault="00C1693D" w:rsidP="00C1693D">
      <w:pPr>
        <w:rPr>
          <w:sz w:val="28"/>
          <w:szCs w:val="28"/>
        </w:rPr>
      </w:pPr>
      <w:r w:rsidRPr="008E40A5">
        <w:rPr>
          <w:sz w:val="28"/>
          <w:szCs w:val="28"/>
        </w:rPr>
        <w:t>"Выдача разрешения на перемещение</w:t>
      </w:r>
    </w:p>
    <w:p w:rsidR="00C1693D" w:rsidRPr="008E40A5" w:rsidRDefault="00C1693D" w:rsidP="00C1693D">
      <w:pPr>
        <w:rPr>
          <w:sz w:val="28"/>
          <w:szCs w:val="28"/>
        </w:rPr>
      </w:pPr>
      <w:r w:rsidRPr="008E40A5">
        <w:rPr>
          <w:sz w:val="28"/>
          <w:szCs w:val="28"/>
        </w:rPr>
        <w:t xml:space="preserve"> отходов строительства, сноса зданий и сооружений, </w:t>
      </w:r>
    </w:p>
    <w:p w:rsidR="0047513A" w:rsidRPr="008E40A5" w:rsidRDefault="00C1693D" w:rsidP="00C1693D">
      <w:pPr>
        <w:rPr>
          <w:sz w:val="28"/>
          <w:szCs w:val="28"/>
        </w:rPr>
      </w:pPr>
      <w:r w:rsidRPr="008E40A5">
        <w:rPr>
          <w:sz w:val="28"/>
          <w:szCs w:val="28"/>
        </w:rPr>
        <w:t>в том числе грунтов, на территории города Ливны"</w:t>
      </w:r>
    </w:p>
    <w:p w:rsidR="00C1693D" w:rsidRPr="008E40A5" w:rsidRDefault="004751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40A5">
        <w:rPr>
          <w:sz w:val="28"/>
          <w:szCs w:val="28"/>
        </w:rPr>
        <w:tab/>
      </w:r>
    </w:p>
    <w:p w:rsidR="0047513A" w:rsidRPr="008E40A5" w:rsidRDefault="0047513A" w:rsidP="00C169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40A5">
        <w:rPr>
          <w:rFonts w:eastAsia="Times New Roman"/>
          <w:sz w:val="28"/>
          <w:szCs w:val="28"/>
          <w:lang w:eastAsia="en-US"/>
        </w:rPr>
        <w:t xml:space="preserve">В </w:t>
      </w:r>
      <w:r w:rsidR="008E40A5" w:rsidRPr="008E40A5">
        <w:rPr>
          <w:rFonts w:eastAsia="Times New Roman"/>
          <w:sz w:val="28"/>
          <w:szCs w:val="28"/>
          <w:lang w:eastAsia="en-US"/>
        </w:rPr>
        <w:t>целях поддержания нормативной правовой базы в актуальном  состоянии</w:t>
      </w:r>
      <w:r w:rsidRPr="008E40A5">
        <w:rPr>
          <w:rFonts w:eastAsia="Times New Roman"/>
          <w:sz w:val="28"/>
          <w:szCs w:val="28"/>
          <w:lang w:eastAsia="en-US"/>
        </w:rPr>
        <w:t xml:space="preserve">  </w:t>
      </w:r>
      <w:r w:rsidRPr="008E40A5">
        <w:rPr>
          <w:sz w:val="28"/>
          <w:szCs w:val="28"/>
        </w:rPr>
        <w:t xml:space="preserve">администрация города Ливны  </w:t>
      </w:r>
      <w:proofErr w:type="spellStart"/>
      <w:proofErr w:type="gramStart"/>
      <w:r w:rsidRPr="008E40A5">
        <w:rPr>
          <w:sz w:val="28"/>
          <w:szCs w:val="28"/>
        </w:rPr>
        <w:t>п</w:t>
      </w:r>
      <w:proofErr w:type="spellEnd"/>
      <w:proofErr w:type="gramEnd"/>
      <w:r w:rsidRPr="008E40A5">
        <w:rPr>
          <w:sz w:val="28"/>
          <w:szCs w:val="28"/>
        </w:rPr>
        <w:t xml:space="preserve"> о с т а </w:t>
      </w:r>
      <w:proofErr w:type="spellStart"/>
      <w:r w:rsidRPr="008E40A5">
        <w:rPr>
          <w:sz w:val="28"/>
          <w:szCs w:val="28"/>
        </w:rPr>
        <w:t>н</w:t>
      </w:r>
      <w:proofErr w:type="spellEnd"/>
      <w:r w:rsidRPr="008E40A5">
        <w:rPr>
          <w:sz w:val="28"/>
          <w:szCs w:val="28"/>
        </w:rPr>
        <w:t xml:space="preserve"> о в л я е т: </w:t>
      </w:r>
    </w:p>
    <w:p w:rsidR="00C1693D" w:rsidRPr="008E40A5" w:rsidRDefault="00C1693D" w:rsidP="00C1693D">
      <w:pPr>
        <w:ind w:firstLine="708"/>
        <w:jc w:val="both"/>
        <w:rPr>
          <w:sz w:val="28"/>
          <w:szCs w:val="28"/>
        </w:rPr>
      </w:pPr>
      <w:r w:rsidRPr="008E40A5">
        <w:rPr>
          <w:sz w:val="28"/>
          <w:szCs w:val="28"/>
        </w:rPr>
        <w:t>1</w:t>
      </w:r>
      <w:r w:rsidR="0047513A" w:rsidRPr="008E40A5">
        <w:rPr>
          <w:sz w:val="28"/>
          <w:szCs w:val="28"/>
        </w:rPr>
        <w:t xml:space="preserve">. Признать </w:t>
      </w:r>
      <w:r w:rsidRPr="008E40A5">
        <w:rPr>
          <w:sz w:val="28"/>
          <w:szCs w:val="28"/>
        </w:rPr>
        <w:t>постановление администрации города Ливны от 18 января 2018</w:t>
      </w:r>
      <w:r w:rsidR="0047513A" w:rsidRPr="008E40A5">
        <w:rPr>
          <w:sz w:val="28"/>
          <w:szCs w:val="28"/>
        </w:rPr>
        <w:t xml:space="preserve"> </w:t>
      </w:r>
      <w:r w:rsidRPr="008E40A5">
        <w:rPr>
          <w:sz w:val="28"/>
          <w:szCs w:val="28"/>
        </w:rPr>
        <w:t>года  № 6 "Об утверждении Административного регламента предоставления муниципальной услуги "Выдача разрешения на перемещение отходов строительства, сноса зданий и сооружений, в том числе грунтов, на территории</w:t>
      </w:r>
      <w:r w:rsidR="008E40A5" w:rsidRPr="008E40A5">
        <w:rPr>
          <w:sz w:val="28"/>
          <w:szCs w:val="28"/>
        </w:rPr>
        <w:t xml:space="preserve"> города Ливны" утратившим силу.</w:t>
      </w:r>
    </w:p>
    <w:p w:rsidR="0047513A" w:rsidRPr="008E40A5" w:rsidRDefault="0047513A" w:rsidP="009865F0">
      <w:pPr>
        <w:ind w:firstLine="708"/>
        <w:jc w:val="both"/>
        <w:rPr>
          <w:sz w:val="28"/>
          <w:szCs w:val="28"/>
        </w:rPr>
      </w:pPr>
      <w:r w:rsidRPr="008E40A5">
        <w:rPr>
          <w:sz w:val="28"/>
          <w:szCs w:val="28"/>
        </w:rPr>
        <w:t xml:space="preserve"> </w:t>
      </w:r>
      <w:r w:rsidR="00C1693D" w:rsidRPr="008E40A5">
        <w:rPr>
          <w:sz w:val="28"/>
          <w:szCs w:val="28"/>
        </w:rPr>
        <w:t>2</w:t>
      </w:r>
      <w:r w:rsidRPr="008E40A5">
        <w:rPr>
          <w:sz w:val="28"/>
          <w:szCs w:val="28"/>
        </w:rPr>
        <w:t>. Опубликовать настоящее постановление в газете «Ливенский вестник»</w:t>
      </w:r>
      <w:r w:rsidR="008E40A5" w:rsidRPr="008E40A5">
        <w:rPr>
          <w:sz w:val="28"/>
          <w:szCs w:val="28"/>
        </w:rPr>
        <w:t xml:space="preserve"> и</w:t>
      </w:r>
      <w:r w:rsidRPr="008E40A5">
        <w:rPr>
          <w:sz w:val="28"/>
          <w:szCs w:val="28"/>
        </w:rPr>
        <w:t xml:space="preserve"> разместить на официальном сайте администрации города </w:t>
      </w:r>
      <w:r w:rsidRPr="008E40A5">
        <w:rPr>
          <w:sz w:val="28"/>
          <w:szCs w:val="28"/>
          <w:lang w:val="en-US"/>
        </w:rPr>
        <w:t>http</w:t>
      </w:r>
      <w:r w:rsidRPr="008E40A5">
        <w:rPr>
          <w:sz w:val="28"/>
          <w:szCs w:val="28"/>
        </w:rPr>
        <w:t>:/</w:t>
      </w:r>
      <w:r w:rsidRPr="008E40A5">
        <w:rPr>
          <w:sz w:val="28"/>
          <w:szCs w:val="28"/>
          <w:lang w:val="en-US"/>
        </w:rPr>
        <w:t>www</w:t>
      </w:r>
      <w:r w:rsidRPr="008E40A5">
        <w:rPr>
          <w:sz w:val="28"/>
          <w:szCs w:val="28"/>
        </w:rPr>
        <w:t>.</w:t>
      </w:r>
      <w:proofErr w:type="spellStart"/>
      <w:r w:rsidRPr="008E40A5">
        <w:rPr>
          <w:sz w:val="28"/>
          <w:szCs w:val="28"/>
          <w:lang w:val="en-US"/>
        </w:rPr>
        <w:t>adminliv</w:t>
      </w:r>
      <w:proofErr w:type="spellEnd"/>
      <w:r w:rsidRPr="008E40A5">
        <w:rPr>
          <w:sz w:val="28"/>
          <w:szCs w:val="28"/>
        </w:rPr>
        <w:t>.</w:t>
      </w:r>
      <w:proofErr w:type="spellStart"/>
      <w:r w:rsidRPr="008E40A5">
        <w:rPr>
          <w:sz w:val="28"/>
          <w:szCs w:val="28"/>
          <w:lang w:val="en-US"/>
        </w:rPr>
        <w:t>ru</w:t>
      </w:r>
      <w:proofErr w:type="spellEnd"/>
      <w:r w:rsidRPr="008E40A5">
        <w:rPr>
          <w:sz w:val="28"/>
          <w:szCs w:val="28"/>
        </w:rPr>
        <w:t xml:space="preserve"> в сети «Интернет».</w:t>
      </w:r>
    </w:p>
    <w:p w:rsidR="0047513A" w:rsidRPr="008E40A5" w:rsidRDefault="00C1693D">
      <w:pPr>
        <w:ind w:firstLine="708"/>
        <w:jc w:val="both"/>
        <w:rPr>
          <w:sz w:val="28"/>
          <w:szCs w:val="28"/>
        </w:rPr>
      </w:pPr>
      <w:r w:rsidRPr="008E40A5">
        <w:rPr>
          <w:sz w:val="28"/>
          <w:szCs w:val="28"/>
        </w:rPr>
        <w:t>3</w:t>
      </w:r>
      <w:r w:rsidR="0047513A" w:rsidRPr="008E40A5">
        <w:rPr>
          <w:sz w:val="28"/>
          <w:szCs w:val="28"/>
        </w:rPr>
        <w:t xml:space="preserve">. </w:t>
      </w:r>
      <w:proofErr w:type="gramStart"/>
      <w:r w:rsidR="0047513A" w:rsidRPr="008E40A5">
        <w:rPr>
          <w:sz w:val="28"/>
          <w:szCs w:val="28"/>
        </w:rPr>
        <w:t>Контроль за</w:t>
      </w:r>
      <w:proofErr w:type="gramEnd"/>
      <w:r w:rsidR="0047513A" w:rsidRPr="008E40A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ЖКХ и строительству.</w:t>
      </w:r>
    </w:p>
    <w:p w:rsidR="0047513A" w:rsidRPr="008E40A5" w:rsidRDefault="0047513A">
      <w:pPr>
        <w:jc w:val="both"/>
        <w:rPr>
          <w:sz w:val="28"/>
          <w:szCs w:val="28"/>
        </w:rPr>
      </w:pPr>
    </w:p>
    <w:p w:rsidR="0047513A" w:rsidRDefault="0047513A">
      <w:pPr>
        <w:jc w:val="both"/>
        <w:rPr>
          <w:sz w:val="28"/>
          <w:szCs w:val="28"/>
        </w:rPr>
      </w:pPr>
    </w:p>
    <w:p w:rsidR="008E40A5" w:rsidRPr="008E40A5" w:rsidRDefault="008E40A5">
      <w:pPr>
        <w:jc w:val="both"/>
        <w:rPr>
          <w:sz w:val="28"/>
          <w:szCs w:val="28"/>
        </w:rPr>
      </w:pPr>
    </w:p>
    <w:p w:rsidR="0047513A" w:rsidRDefault="0047513A" w:rsidP="007774B7">
      <w:pPr>
        <w:jc w:val="both"/>
      </w:pPr>
      <w:r w:rsidRPr="008E40A5">
        <w:rPr>
          <w:sz w:val="28"/>
          <w:szCs w:val="28"/>
        </w:rPr>
        <w:t>Глава города                                                                                   С.А. Трубицин</w:t>
      </w:r>
    </w:p>
    <w:sectPr w:rsidR="0047513A" w:rsidSect="009865F0">
      <w:pgSz w:w="11906" w:h="16838"/>
      <w:pgMar w:top="1134" w:right="851" w:bottom="28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EA55119"/>
    <w:multiLevelType w:val="multilevel"/>
    <w:tmpl w:val="4EA55119"/>
    <w:lvl w:ilvl="0">
      <w:start w:val="1"/>
      <w:numFmt w:val="decimal"/>
      <w:lvlText w:val="%1)"/>
      <w:lvlJc w:val="left"/>
      <w:pPr>
        <w:ind w:left="1316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66E5"/>
    <w:rsid w:val="001E4C1B"/>
    <w:rsid w:val="002E34A3"/>
    <w:rsid w:val="003419C7"/>
    <w:rsid w:val="003A607F"/>
    <w:rsid w:val="00441336"/>
    <w:rsid w:val="0047513A"/>
    <w:rsid w:val="00520D47"/>
    <w:rsid w:val="005363C3"/>
    <w:rsid w:val="00576F45"/>
    <w:rsid w:val="00582C99"/>
    <w:rsid w:val="00664C3B"/>
    <w:rsid w:val="006B27DA"/>
    <w:rsid w:val="006F6448"/>
    <w:rsid w:val="00765450"/>
    <w:rsid w:val="007774B7"/>
    <w:rsid w:val="008E40A5"/>
    <w:rsid w:val="008F3A85"/>
    <w:rsid w:val="009865F0"/>
    <w:rsid w:val="00C1693D"/>
    <w:rsid w:val="00C62282"/>
    <w:rsid w:val="00C902DA"/>
    <w:rsid w:val="00DA508A"/>
    <w:rsid w:val="00DB7E29"/>
    <w:rsid w:val="00E2540C"/>
    <w:rsid w:val="00ED234B"/>
    <w:rsid w:val="00ED4808"/>
    <w:rsid w:val="00F466E5"/>
    <w:rsid w:val="07ED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3" w:unhideWhenUsed="1"/>
    <w:lsdException w:name="Body Text Indent 2" w:semiHidden="1"/>
    <w:lsdException w:name="Body Text Indent 3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282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62282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C622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62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62282"/>
    <w:rPr>
      <w:rFonts w:ascii="Arial" w:eastAsia="Calibri" w:hAnsi="Arial"/>
      <w:b/>
      <w:color w:val="0000FF"/>
      <w:sz w:val="44"/>
      <w:lang w:val="ru-RU" w:eastAsia="ru-RU" w:bidi="ar-SA"/>
    </w:rPr>
  </w:style>
  <w:style w:type="character" w:customStyle="1" w:styleId="20">
    <w:name w:val="Заголовок 2 Знак"/>
    <w:link w:val="2"/>
    <w:semiHidden/>
    <w:rsid w:val="00C62282"/>
    <w:rPr>
      <w:rFonts w:ascii="Cambria" w:hAnsi="Cambria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semiHidden/>
    <w:locked/>
    <w:rsid w:val="00C6228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styleId="a3">
    <w:name w:val="Hyperlink"/>
    <w:rsid w:val="00C62282"/>
    <w:rPr>
      <w:color w:val="000080"/>
      <w:u w:val="single"/>
    </w:rPr>
  </w:style>
  <w:style w:type="character" w:styleId="a4">
    <w:name w:val="Strong"/>
    <w:qFormat/>
    <w:rsid w:val="00C62282"/>
    <w:rPr>
      <w:b/>
      <w:bCs/>
    </w:rPr>
  </w:style>
  <w:style w:type="paragraph" w:styleId="a5">
    <w:name w:val="Balloon Text"/>
    <w:basedOn w:val="a"/>
    <w:link w:val="a6"/>
    <w:unhideWhenUsed/>
    <w:rsid w:val="00C62282"/>
    <w:rPr>
      <w:rFonts w:ascii="Tahoma" w:eastAsia="Times New Roman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C62282"/>
    <w:rPr>
      <w:rFonts w:ascii="Tahoma" w:hAnsi="Tahoma"/>
      <w:sz w:val="16"/>
      <w:szCs w:val="16"/>
      <w:lang w:eastAsia="ru-RU" w:bidi="ar-SA"/>
    </w:rPr>
  </w:style>
  <w:style w:type="paragraph" w:styleId="31">
    <w:name w:val="Body Text Indent 3"/>
    <w:basedOn w:val="a"/>
    <w:link w:val="32"/>
    <w:unhideWhenUsed/>
    <w:rsid w:val="00C62282"/>
    <w:pPr>
      <w:spacing w:after="120"/>
      <w:ind w:left="283" w:firstLine="851"/>
      <w:jc w:val="both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C62282"/>
    <w:rPr>
      <w:sz w:val="16"/>
      <w:szCs w:val="16"/>
      <w:lang w:bidi="ar-SA"/>
    </w:rPr>
  </w:style>
  <w:style w:type="paragraph" w:styleId="a7">
    <w:name w:val="header"/>
    <w:basedOn w:val="a"/>
    <w:link w:val="a8"/>
    <w:semiHidden/>
    <w:rsid w:val="00C62282"/>
    <w:pPr>
      <w:tabs>
        <w:tab w:val="center" w:pos="4677"/>
        <w:tab w:val="right" w:pos="9355"/>
      </w:tabs>
    </w:pPr>
    <w:rPr>
      <w:rFonts w:eastAsia="Times New Roman"/>
      <w:sz w:val="28"/>
      <w:szCs w:val="28"/>
    </w:rPr>
  </w:style>
  <w:style w:type="character" w:customStyle="1" w:styleId="a8">
    <w:name w:val="Верхний колонтитул Знак"/>
    <w:link w:val="a7"/>
    <w:semiHidden/>
    <w:rsid w:val="00C62282"/>
    <w:rPr>
      <w:sz w:val="28"/>
      <w:szCs w:val="28"/>
      <w:lang w:bidi="ar-SA"/>
    </w:rPr>
  </w:style>
  <w:style w:type="paragraph" w:styleId="a9">
    <w:name w:val="Body Text"/>
    <w:basedOn w:val="a"/>
    <w:link w:val="aa"/>
    <w:rsid w:val="00C62282"/>
    <w:pPr>
      <w:spacing w:after="120"/>
    </w:pPr>
  </w:style>
  <w:style w:type="character" w:customStyle="1" w:styleId="aa">
    <w:name w:val="Основной текст Знак"/>
    <w:link w:val="a9"/>
    <w:semiHidden/>
    <w:rsid w:val="00C62282"/>
    <w:rPr>
      <w:rFonts w:eastAsia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c"/>
    <w:rsid w:val="00C62282"/>
    <w:pPr>
      <w:shd w:val="clear" w:color="auto" w:fill="FFFFFF"/>
      <w:autoSpaceDE w:val="0"/>
      <w:autoSpaceDN w:val="0"/>
      <w:adjustRightInd w:val="0"/>
      <w:ind w:firstLine="708"/>
      <w:jc w:val="both"/>
    </w:pPr>
    <w:rPr>
      <w:rFonts w:eastAsia="Times New Roman"/>
      <w:sz w:val="28"/>
    </w:rPr>
  </w:style>
  <w:style w:type="character" w:customStyle="1" w:styleId="ac">
    <w:name w:val="Основной текст с отступом Знак"/>
    <w:link w:val="ab"/>
    <w:rsid w:val="00C62282"/>
    <w:rPr>
      <w:sz w:val="28"/>
      <w:szCs w:val="24"/>
      <w:lang w:val="ru-RU" w:eastAsia="ru-RU" w:bidi="ar-SA"/>
    </w:rPr>
  </w:style>
  <w:style w:type="paragraph" w:styleId="ad">
    <w:name w:val="Normal (Web)"/>
    <w:basedOn w:val="a"/>
    <w:unhideWhenUsed/>
    <w:rsid w:val="00C62282"/>
    <w:pPr>
      <w:spacing w:before="100" w:beforeAutospacing="1" w:after="119"/>
    </w:pPr>
    <w:rPr>
      <w:rFonts w:eastAsia="Times New Roman"/>
    </w:rPr>
  </w:style>
  <w:style w:type="paragraph" w:styleId="33">
    <w:name w:val="Body Text 3"/>
    <w:basedOn w:val="a"/>
    <w:link w:val="34"/>
    <w:unhideWhenUsed/>
    <w:rsid w:val="00C62282"/>
    <w:pPr>
      <w:spacing w:after="120"/>
      <w:ind w:firstLine="851"/>
      <w:jc w:val="both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C62282"/>
    <w:rPr>
      <w:sz w:val="16"/>
      <w:szCs w:val="16"/>
      <w:lang w:bidi="ar-SA"/>
    </w:rPr>
  </w:style>
  <w:style w:type="paragraph" w:styleId="21">
    <w:name w:val="Body Text Indent 2"/>
    <w:basedOn w:val="a"/>
    <w:link w:val="22"/>
    <w:semiHidden/>
    <w:rsid w:val="00C62282"/>
    <w:pPr>
      <w:ind w:firstLine="851"/>
      <w:jc w:val="both"/>
    </w:pPr>
    <w:rPr>
      <w:rFonts w:eastAsia="Times New Roman"/>
      <w:sz w:val="28"/>
      <w:szCs w:val="20"/>
    </w:rPr>
  </w:style>
  <w:style w:type="character" w:customStyle="1" w:styleId="22">
    <w:name w:val="Основной текст с отступом 2 Знак"/>
    <w:link w:val="21"/>
    <w:semiHidden/>
    <w:rsid w:val="00C62282"/>
    <w:rPr>
      <w:sz w:val="28"/>
      <w:lang w:bidi="ar-SA"/>
    </w:rPr>
  </w:style>
  <w:style w:type="paragraph" w:styleId="HTML">
    <w:name w:val="HTML Preformatted"/>
    <w:basedOn w:val="a"/>
    <w:link w:val="HTML0"/>
    <w:rsid w:val="00C62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C62282"/>
    <w:rPr>
      <w:rFonts w:ascii="Courier New" w:hAnsi="Courier New"/>
      <w:lang w:eastAsia="ar-SA" w:bidi="ar-SA"/>
    </w:rPr>
  </w:style>
  <w:style w:type="paragraph" w:customStyle="1" w:styleId="11">
    <w:name w:val="Абзац списка1"/>
    <w:basedOn w:val="a"/>
    <w:qFormat/>
    <w:rsid w:val="00C62282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ConsPlusNormal">
    <w:name w:val="ConsPlusNormal"/>
    <w:rsid w:val="00C6228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8">
    <w:name w:val="Знак Знак8"/>
    <w:rsid w:val="00C62282"/>
    <w:rPr>
      <w:sz w:val="28"/>
      <w:szCs w:val="28"/>
      <w:u w:val="single"/>
    </w:rPr>
  </w:style>
  <w:style w:type="paragraph" w:customStyle="1" w:styleId="ae">
    <w:name w:val="Заголовок"/>
    <w:basedOn w:val="a"/>
    <w:next w:val="a9"/>
    <w:rsid w:val="00C62282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100">
    <w:name w:val="Знак Знак10"/>
    <w:rsid w:val="00C622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C62282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af">
    <w:name w:val="Содержимое таблицы"/>
    <w:basedOn w:val="a"/>
    <w:rsid w:val="00C62282"/>
    <w:pPr>
      <w:suppressLineNumbers/>
      <w:suppressAutoHyphens/>
    </w:pPr>
    <w:rPr>
      <w:rFonts w:eastAsia="Times New Roman"/>
      <w:lang w:eastAsia="ar-SA"/>
    </w:rPr>
  </w:style>
  <w:style w:type="paragraph" w:customStyle="1" w:styleId="310">
    <w:name w:val="Основной текст с отступом 31"/>
    <w:basedOn w:val="a"/>
    <w:rsid w:val="00C62282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12">
    <w:name w:val="марк список 1"/>
    <w:basedOn w:val="a"/>
    <w:rsid w:val="00C62282"/>
    <w:pPr>
      <w:tabs>
        <w:tab w:val="left" w:pos="360"/>
      </w:tabs>
      <w:spacing w:before="120" w:after="120"/>
      <w:ind w:firstLine="522"/>
      <w:jc w:val="both"/>
    </w:pPr>
    <w:rPr>
      <w:sz w:val="28"/>
      <w:szCs w:val="20"/>
      <w:lang w:eastAsia="ar-SA"/>
    </w:rPr>
  </w:style>
  <w:style w:type="paragraph" w:customStyle="1" w:styleId="13">
    <w:name w:val="нум список 1"/>
    <w:basedOn w:val="12"/>
    <w:rsid w:val="00C62282"/>
  </w:style>
  <w:style w:type="paragraph" w:customStyle="1" w:styleId="af0">
    <w:name w:val="основной текст документа"/>
    <w:basedOn w:val="a"/>
    <w:rsid w:val="00C62282"/>
    <w:pPr>
      <w:spacing w:before="120" w:after="120"/>
      <w:ind w:firstLine="522"/>
      <w:jc w:val="both"/>
    </w:pPr>
    <w:rPr>
      <w:sz w:val="28"/>
      <w:szCs w:val="20"/>
      <w:lang w:eastAsia="ar-SA"/>
    </w:rPr>
  </w:style>
  <w:style w:type="paragraph" w:customStyle="1" w:styleId="320">
    <w:name w:val="Основной текст с отступом 32"/>
    <w:basedOn w:val="a"/>
    <w:rsid w:val="00C6228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onsPlusTitle">
    <w:name w:val="ConsPlusTitle"/>
    <w:rsid w:val="00C6228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Nonformat">
    <w:name w:val="ConsPlusNonformat"/>
    <w:rsid w:val="00C62282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character" w:customStyle="1" w:styleId="FontStyle20">
    <w:name w:val="Font Style20"/>
    <w:rsid w:val="00C62282"/>
    <w:rPr>
      <w:rFonts w:ascii="Times New Roman" w:hAnsi="Times New Roman" w:cs="Times New Roman"/>
      <w:sz w:val="24"/>
      <w:szCs w:val="24"/>
    </w:rPr>
  </w:style>
  <w:style w:type="paragraph" w:customStyle="1" w:styleId="af1">
    <w:name w:val="Прижатый влево"/>
    <w:basedOn w:val="a"/>
    <w:next w:val="a"/>
    <w:rsid w:val="00C62282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af2">
    <w:name w:val="Текст концевой сноски Знак"/>
    <w:rsid w:val="00C62282"/>
    <w:rPr>
      <w:rFonts w:eastAsia="Times New Roman"/>
    </w:rPr>
  </w:style>
  <w:style w:type="paragraph" w:customStyle="1" w:styleId="Style11">
    <w:name w:val="Style11"/>
    <w:basedOn w:val="a"/>
    <w:rsid w:val="00C62282"/>
    <w:pPr>
      <w:widowControl w:val="0"/>
      <w:suppressAutoHyphens/>
      <w:autoSpaceDE w:val="0"/>
      <w:spacing w:line="312" w:lineRule="exact"/>
      <w:ind w:firstLine="629"/>
      <w:jc w:val="both"/>
    </w:pPr>
    <w:rPr>
      <w:rFonts w:eastAsia="Times New Roman"/>
      <w:lang w:eastAsia="ar-SA"/>
    </w:rPr>
  </w:style>
  <w:style w:type="paragraph" w:customStyle="1" w:styleId="210">
    <w:name w:val="Основной текст с отступом 21"/>
    <w:basedOn w:val="a"/>
    <w:rsid w:val="00C6228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211">
    <w:name w:val="Основной текст 21"/>
    <w:basedOn w:val="a"/>
    <w:rsid w:val="00C62282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af3">
    <w:name w:val="Цветовое выделение"/>
    <w:rsid w:val="00C62282"/>
    <w:rPr>
      <w:b/>
      <w:bCs/>
      <w:color w:val="000080"/>
      <w:sz w:val="30"/>
      <w:szCs w:val="30"/>
    </w:rPr>
  </w:style>
  <w:style w:type="character" w:customStyle="1" w:styleId="ng-scope">
    <w:name w:val="ng-scope"/>
    <w:basedOn w:val="a0"/>
    <w:rsid w:val="00C62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7</cp:revision>
  <cp:lastPrinted>2025-02-28T06:00:00Z</cp:lastPrinted>
  <dcterms:created xsi:type="dcterms:W3CDTF">2025-02-26T12:53:00Z</dcterms:created>
  <dcterms:modified xsi:type="dcterms:W3CDTF">2025-03-03T09:12:00Z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09F634C6EBF44F9797AB0FA853D3B3DB_12</vt:lpwstr>
  </property>
</Properties>
</file>